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46F705" w14:textId="77777777" w:rsidR="00FB4243" w:rsidRDefault="00437432">
      <w:pPr>
        <w:pStyle w:val="divonlyName"/>
        <w:pBdr>
          <w:top w:val="single" w:sz="8" w:space="0" w:color="000000"/>
          <w:bottom w:val="none" w:sz="0" w:space="1" w:color="auto"/>
        </w:pBdr>
        <w:spacing w:after="240" w:line="720" w:lineRule="atLeast"/>
        <w:jc w:val="center"/>
        <w:rPr>
          <w:b/>
          <w:bCs/>
          <w:smallCaps/>
          <w:color w:val="000000"/>
          <w:sz w:val="48"/>
          <w:szCs w:val="48"/>
        </w:rPr>
      </w:pPr>
      <w:r>
        <w:rPr>
          <w:rStyle w:val="span"/>
          <w:b/>
          <w:bCs/>
          <w:smallCaps/>
          <w:color w:val="000000"/>
          <w:sz w:val="48"/>
          <w:szCs w:val="48"/>
        </w:rPr>
        <w:t>Jonathan</w:t>
      </w:r>
      <w:r>
        <w:rPr>
          <w:b/>
          <w:bCs/>
          <w:smallCaps/>
          <w:color w:val="000000"/>
          <w:sz w:val="48"/>
          <w:szCs w:val="48"/>
        </w:rPr>
        <w:t xml:space="preserve"> </w:t>
      </w:r>
      <w:r>
        <w:rPr>
          <w:rStyle w:val="span"/>
          <w:b/>
          <w:bCs/>
          <w:smallCaps/>
          <w:color w:val="000000"/>
          <w:sz w:val="48"/>
          <w:szCs w:val="48"/>
        </w:rPr>
        <w:t>Lovett</w:t>
      </w:r>
    </w:p>
    <w:p w14:paraId="537F29DF" w14:textId="77777777" w:rsidR="00FB4243" w:rsidRDefault="00437432">
      <w:pPr>
        <w:pStyle w:val="divdocumentdivlowerborderupper"/>
        <w:spacing w:after="10"/>
      </w:pPr>
      <w:r>
        <w:t> </w:t>
      </w:r>
    </w:p>
    <w:p w14:paraId="50762C8C" w14:textId="77777777" w:rsidR="00FB4243" w:rsidRDefault="00437432">
      <w:pPr>
        <w:pStyle w:val="divdocumentdivlowerborder"/>
      </w:pPr>
      <w:r>
        <w:t> </w:t>
      </w:r>
    </w:p>
    <w:p w14:paraId="6097DD36" w14:textId="77777777" w:rsidR="00FB4243" w:rsidRDefault="00437432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6697A428" w14:textId="19DE17FA" w:rsidR="00FB4243" w:rsidRPr="002D7A91" w:rsidRDefault="00437432" w:rsidP="002D7A91">
      <w:pPr>
        <w:spacing w:line="340" w:lineRule="atLeast"/>
        <w:jc w:val="center"/>
        <w:rPr>
          <w:sz w:val="22"/>
          <w:szCs w:val="22"/>
        </w:rPr>
      </w:pPr>
      <w:r>
        <w:rPr>
          <w:rStyle w:val="span"/>
          <w:vanish/>
          <w:sz w:val="22"/>
          <w:szCs w:val="22"/>
        </w:rPr>
        <w:t> </w:t>
      </w:r>
      <w:r>
        <w:rPr>
          <w:rStyle w:val="span"/>
          <w:sz w:val="22"/>
          <w:szCs w:val="22"/>
        </w:rPr>
        <w:t>Austin, TX 78735</w:t>
      </w:r>
      <w:r>
        <w:rPr>
          <w:sz w:val="22"/>
          <w:szCs w:val="22"/>
        </w:rPr>
        <w:t xml:space="preserve"> </w:t>
      </w:r>
      <w:r>
        <w:rPr>
          <w:rStyle w:val="documentbullet"/>
        </w:rPr>
        <w:t>♦</w:t>
      </w:r>
      <w:r>
        <w:rPr>
          <w:rStyle w:val="divdocumentdivaddressli"/>
          <w:sz w:val="22"/>
          <w:szCs w:val="22"/>
        </w:rPr>
        <w:t xml:space="preserve"> </w:t>
      </w:r>
      <w:r>
        <w:rPr>
          <w:rStyle w:val="span"/>
          <w:sz w:val="22"/>
          <w:szCs w:val="22"/>
        </w:rPr>
        <w:t>(413) 652</w:t>
      </w:r>
      <w:r>
        <w:rPr>
          <w:rStyle w:val="span"/>
          <w:sz w:val="22"/>
          <w:szCs w:val="22"/>
        </w:rPr>
        <w:noBreakHyphen/>
        <w:t>4820</w:t>
      </w:r>
      <w:r>
        <w:rPr>
          <w:sz w:val="22"/>
          <w:szCs w:val="22"/>
        </w:rPr>
        <w:t xml:space="preserve"> </w:t>
      </w:r>
      <w:r>
        <w:rPr>
          <w:rStyle w:val="documentbullet"/>
        </w:rPr>
        <w:t>♦</w:t>
      </w:r>
      <w:r>
        <w:rPr>
          <w:rStyle w:val="divdocumentdivaddressli"/>
          <w:sz w:val="22"/>
          <w:szCs w:val="22"/>
        </w:rPr>
        <w:t xml:space="preserve"> </w:t>
      </w:r>
      <w:hyperlink r:id="rId5" w:history="1">
        <w:r w:rsidR="006B1072" w:rsidRPr="009734A0">
          <w:rPr>
            <w:rStyle w:val="Hyperlink"/>
            <w:sz w:val="22"/>
            <w:szCs w:val="22"/>
          </w:rPr>
          <w:t>jonlovett802@gmail.com</w:t>
        </w:r>
      </w:hyperlink>
      <w:r w:rsidR="006B1072">
        <w:rPr>
          <w:rStyle w:val="span"/>
          <w:sz w:val="22"/>
          <w:szCs w:val="22"/>
        </w:rPr>
        <w:t xml:space="preserve"> </w:t>
      </w:r>
      <w:r w:rsidR="006B1072">
        <w:rPr>
          <w:rStyle w:val="documentbullet"/>
        </w:rPr>
        <w:t>♦ lovettanimation.com</w:t>
      </w:r>
    </w:p>
    <w:p w14:paraId="628178F5" w14:textId="5F050DC1" w:rsidR="00FB4243" w:rsidRDefault="00437432">
      <w:pPr>
        <w:pStyle w:val="divdocumentdivheading"/>
        <w:tabs>
          <w:tab w:val="left" w:pos="3506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2"/>
        </w:rPr>
        <w:tab/>
      </w:r>
    </w:p>
    <w:p w14:paraId="1C0A3476" w14:textId="44CEAD06" w:rsidR="00FB4243" w:rsidRDefault="00081221">
      <w:pPr>
        <w:pStyle w:val="p"/>
        <w:spacing w:line="360" w:lineRule="atLeast"/>
      </w:pPr>
      <w:r>
        <w:t xml:space="preserve">3D Artist </w:t>
      </w:r>
      <w:r w:rsidR="00437432">
        <w:t>trained in character</w:t>
      </w:r>
      <w:r w:rsidR="00294B84">
        <w:t xml:space="preserve"> modeling,</w:t>
      </w:r>
      <w:r w:rsidR="00437432">
        <w:t xml:space="preserve"> rigging, animation, and storyboarding. Fluent in Autodesk Maya, 3DS Max, Adobe After Effects, and Adobe Photoshop. Enthusiastic about creating new </w:t>
      </w:r>
      <w:r w:rsidR="00294B84">
        <w:t xml:space="preserve">characters and </w:t>
      </w:r>
      <w:r w:rsidR="00437432">
        <w:t xml:space="preserve">animations for entertainment, </w:t>
      </w:r>
      <w:r w:rsidR="002D7A91">
        <w:t xml:space="preserve">marketing </w:t>
      </w:r>
      <w:r w:rsidR="00437432">
        <w:t>and business needs.</w:t>
      </w:r>
    </w:p>
    <w:p w14:paraId="4E8B4418" w14:textId="77777777" w:rsidR="00FB4243" w:rsidRDefault="00437432">
      <w:pPr>
        <w:pStyle w:val="divdocumentdivheading"/>
        <w:tabs>
          <w:tab w:val="left" w:pos="4380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2"/>
        </w:rPr>
        <w:tab/>
      </w:r>
    </w:p>
    <w:p w14:paraId="4FC03385" w14:textId="77777777" w:rsidR="00FB4243" w:rsidRDefault="00437432">
      <w:pPr>
        <w:pStyle w:val="divdocumentsinglecolumn"/>
        <w:spacing w:line="360" w:lineRule="atLeast"/>
      </w:pPr>
      <w:r>
        <w:rPr>
          <w:rStyle w:val="spandegree"/>
        </w:rPr>
        <w:t>Associate of Science</w:t>
      </w:r>
      <w:r>
        <w:rPr>
          <w:rStyle w:val="span"/>
        </w:rPr>
        <w:t>: Creative Design Technologies- 3D Animation, 08/2021</w:t>
      </w:r>
      <w:r>
        <w:rPr>
          <w:rStyle w:val="singlecolumnspanpaddedlinenth-child1"/>
        </w:rPr>
        <w:t xml:space="preserve"> </w:t>
      </w:r>
    </w:p>
    <w:p w14:paraId="1B855740" w14:textId="77777777" w:rsidR="00FB4243" w:rsidRDefault="00437432">
      <w:pPr>
        <w:pStyle w:val="spanpaddedline"/>
        <w:spacing w:line="360" w:lineRule="atLeast"/>
      </w:pPr>
      <w:r>
        <w:rPr>
          <w:rStyle w:val="spancompanyname"/>
        </w:rPr>
        <w:t>Austin Community College</w:t>
      </w:r>
      <w:r>
        <w:rPr>
          <w:rStyle w:val="span"/>
        </w:rPr>
        <w:t xml:space="preserve"> - Austin, TX</w:t>
      </w:r>
    </w:p>
    <w:p w14:paraId="6570F53C" w14:textId="44163906" w:rsidR="00FB4243" w:rsidRDefault="00437432">
      <w:pPr>
        <w:pStyle w:val="divdocumentulli"/>
        <w:numPr>
          <w:ilvl w:val="0"/>
          <w:numId w:val="1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Relevant Coursework Completed: Character Rigging (2 courses), 3D Animation (4 courses), and Game Animation (2 courses), Storyboarding (1 course), and Pre-production (</w:t>
      </w:r>
      <w:r w:rsidR="00081221">
        <w:rPr>
          <w:rStyle w:val="span"/>
        </w:rPr>
        <w:t>1</w:t>
      </w:r>
      <w:r>
        <w:rPr>
          <w:rStyle w:val="span"/>
        </w:rPr>
        <w:t xml:space="preserve"> course)</w:t>
      </w:r>
    </w:p>
    <w:p w14:paraId="397CE779" w14:textId="77777777" w:rsidR="00FB4243" w:rsidRDefault="00437432">
      <w:pPr>
        <w:pStyle w:val="divdocumentdivheading"/>
        <w:tabs>
          <w:tab w:val="left" w:pos="4718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000000"/>
          <w:sz w:val="32"/>
        </w:rPr>
        <w:tab/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5280"/>
      </w:tblGrid>
      <w:tr w:rsidR="00FB4243" w14:paraId="69F9B5E8" w14:textId="77777777">
        <w:tc>
          <w:tcPr>
            <w:tcW w:w="528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C8DD49" w14:textId="77777777" w:rsidR="00FB4243" w:rsidRDefault="00437432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Animation pipeline understanding</w:t>
            </w:r>
          </w:p>
          <w:p w14:paraId="3FDDE235" w14:textId="266D244C" w:rsidR="00FB4243" w:rsidRDefault="00437432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Proficient in 3D</w:t>
            </w:r>
            <w:r w:rsidR="00081221">
              <w:t xml:space="preserve"> modeling, rigging,</w:t>
            </w:r>
            <w:r>
              <w:t xml:space="preserve"> animation</w:t>
            </w:r>
            <w:r w:rsidR="00081221">
              <w:t xml:space="preserve"> </w:t>
            </w:r>
            <w:r>
              <w:t xml:space="preserve">and </w:t>
            </w:r>
            <w:r w:rsidR="00985D59">
              <w:t>storyboarding</w:t>
            </w:r>
          </w:p>
          <w:p w14:paraId="3E3BD6EF" w14:textId="77777777" w:rsidR="00FB4243" w:rsidRDefault="00437432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Fluent in Autodesk Maya, 3DS Max, Adobe After Effects, and Adobe Photoshop</w:t>
            </w:r>
          </w:p>
          <w:p w14:paraId="18B153D6" w14:textId="5B16909D" w:rsidR="00FB4243" w:rsidRDefault="00437432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Graphic design</w:t>
            </w:r>
          </w:p>
          <w:p w14:paraId="65E9F761" w14:textId="77777777" w:rsidR="00FB4243" w:rsidRDefault="00437432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Hand drawing/ life drawing</w:t>
            </w:r>
          </w:p>
        </w:tc>
        <w:tc>
          <w:tcPr>
            <w:tcW w:w="528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5BC43EBF" w14:textId="77777777" w:rsidR="00FB4243" w:rsidRDefault="00437432">
            <w:pPr>
              <w:pStyle w:val="divdocumentulli"/>
              <w:numPr>
                <w:ilvl w:val="0"/>
                <w:numId w:val="3"/>
              </w:numPr>
              <w:spacing w:line="360" w:lineRule="atLeast"/>
              <w:ind w:left="460" w:hanging="210"/>
            </w:pPr>
            <w:r>
              <w:t>Collaborative team player</w:t>
            </w:r>
          </w:p>
          <w:p w14:paraId="12A7FE8E" w14:textId="77777777" w:rsidR="00FB4243" w:rsidRDefault="00437432">
            <w:pPr>
              <w:pStyle w:val="divdocumentulli"/>
              <w:numPr>
                <w:ilvl w:val="0"/>
                <w:numId w:val="3"/>
              </w:numPr>
              <w:spacing w:line="360" w:lineRule="atLeast"/>
              <w:ind w:left="460" w:hanging="210"/>
            </w:pPr>
            <w:r>
              <w:t>Strong listening skills</w:t>
            </w:r>
          </w:p>
          <w:p w14:paraId="51DD46E8" w14:textId="77777777" w:rsidR="00FB4243" w:rsidRDefault="00437432">
            <w:pPr>
              <w:pStyle w:val="divdocumentulli"/>
              <w:numPr>
                <w:ilvl w:val="0"/>
                <w:numId w:val="3"/>
              </w:numPr>
              <w:spacing w:line="360" w:lineRule="atLeast"/>
              <w:ind w:left="460" w:hanging="210"/>
            </w:pPr>
            <w:r>
              <w:t>Strong communication skills</w:t>
            </w:r>
          </w:p>
          <w:p w14:paraId="30F60A66" w14:textId="77777777" w:rsidR="00FB4243" w:rsidRDefault="00437432">
            <w:pPr>
              <w:pStyle w:val="divdocumentulli"/>
              <w:numPr>
                <w:ilvl w:val="0"/>
                <w:numId w:val="3"/>
              </w:numPr>
              <w:spacing w:line="360" w:lineRule="atLeast"/>
              <w:ind w:left="460" w:hanging="210"/>
            </w:pPr>
            <w:r>
              <w:t>Strong leadership potential</w:t>
            </w:r>
          </w:p>
        </w:tc>
      </w:tr>
    </w:tbl>
    <w:p w14:paraId="2BC470BB" w14:textId="77777777" w:rsidR="00FB4243" w:rsidRDefault="00437432">
      <w:pPr>
        <w:pStyle w:val="divdocumentdivheading"/>
        <w:tabs>
          <w:tab w:val="left" w:pos="4339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Demo Reel   </w:t>
      </w:r>
      <w:r>
        <w:rPr>
          <w:strike/>
          <w:color w:val="000000"/>
          <w:sz w:val="32"/>
        </w:rPr>
        <w:tab/>
      </w:r>
    </w:p>
    <w:p w14:paraId="2A257B8B" w14:textId="5C643F31" w:rsidR="00FB4243" w:rsidRPr="005C2789" w:rsidRDefault="00C52080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Hyperlink"/>
          <w:color w:val="auto"/>
          <w:u w:val="none"/>
        </w:rPr>
      </w:pPr>
      <w:r>
        <w:rPr>
          <w:rStyle w:val="Hyperlink"/>
        </w:rPr>
        <w:t>Lovettanimation.com</w:t>
      </w:r>
    </w:p>
    <w:p w14:paraId="2A61448E" w14:textId="540CC337" w:rsidR="005C2789" w:rsidRDefault="005C2789">
      <w:pPr>
        <w:pStyle w:val="divdocumentulli"/>
        <w:numPr>
          <w:ilvl w:val="0"/>
          <w:numId w:val="4"/>
        </w:numPr>
        <w:spacing w:line="360" w:lineRule="atLeast"/>
        <w:ind w:left="460" w:hanging="210"/>
      </w:pPr>
      <w:hyperlink r:id="rId6" w:history="1">
        <w:r w:rsidRPr="00772641">
          <w:rPr>
            <w:rStyle w:val="Hyperlink"/>
          </w:rPr>
          <w:t>https://www.youtube.com/watch?v=L7lrD7QBPXk</w:t>
        </w:r>
      </w:hyperlink>
      <w:r>
        <w:t xml:space="preserve"> </w:t>
      </w:r>
    </w:p>
    <w:p w14:paraId="1778F5EB" w14:textId="77777777" w:rsidR="0060639B" w:rsidRDefault="0060639B" w:rsidP="0060639B">
      <w:pPr>
        <w:pStyle w:val="divdocumentulli"/>
        <w:spacing w:line="360" w:lineRule="atLeast"/>
        <w:ind w:left="460"/>
      </w:pPr>
    </w:p>
    <w:p w14:paraId="7B015384" w14:textId="77777777" w:rsidR="00FB4243" w:rsidRDefault="00437432">
      <w:pPr>
        <w:pStyle w:val="divdocumentdivheading"/>
        <w:tabs>
          <w:tab w:val="left" w:pos="3863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Experience   </w:t>
      </w:r>
      <w:r>
        <w:rPr>
          <w:strike/>
          <w:color w:val="000000"/>
          <w:sz w:val="32"/>
        </w:rPr>
        <w:tab/>
      </w:r>
    </w:p>
    <w:p w14:paraId="125ECE40" w14:textId="77777777" w:rsidR="00294B84" w:rsidRDefault="00294B84">
      <w:pPr>
        <w:pStyle w:val="divdocumentsinglecolumn"/>
        <w:spacing w:line="360" w:lineRule="atLeast"/>
        <w:rPr>
          <w:rStyle w:val="spanjobtitle"/>
        </w:rPr>
      </w:pPr>
    </w:p>
    <w:p w14:paraId="5C3982F5" w14:textId="5434C366" w:rsidR="00294B84" w:rsidRPr="00A72B33" w:rsidRDefault="00294B84">
      <w:pPr>
        <w:pStyle w:val="divdocumentsinglecolumn"/>
        <w:spacing w:line="360" w:lineRule="atLeast"/>
        <w:rPr>
          <w:rStyle w:val="spanjobtitle"/>
          <w:b w:val="0"/>
          <w:bCs w:val="0"/>
        </w:rPr>
      </w:pPr>
      <w:proofErr w:type="spellStart"/>
      <w:r>
        <w:rPr>
          <w:rStyle w:val="spanjobtitle"/>
        </w:rPr>
        <w:t>Uhmazing</w:t>
      </w:r>
      <w:proofErr w:type="spellEnd"/>
      <w:r>
        <w:rPr>
          <w:rStyle w:val="spanjobtitle"/>
        </w:rPr>
        <w:t xml:space="preserve"> </w:t>
      </w:r>
      <w:r w:rsidR="00A72B33" w:rsidRPr="003C2CD0">
        <w:rPr>
          <w:rStyle w:val="spanjobtitle"/>
        </w:rPr>
        <w:t>Incorporated</w:t>
      </w:r>
      <w:r w:rsidR="00081221">
        <w:rPr>
          <w:rStyle w:val="spanjobtitle"/>
          <w:b w:val="0"/>
          <w:bCs w:val="0"/>
        </w:rPr>
        <w:t xml:space="preserve">, 02/2022 to 06/2022 </w:t>
      </w:r>
      <w:r w:rsidR="00A72B33" w:rsidRPr="00081221">
        <w:rPr>
          <w:rStyle w:val="spanjobtitle"/>
          <w:b w:val="0"/>
          <w:bCs w:val="0"/>
        </w:rPr>
        <w:t>Character</w:t>
      </w:r>
      <w:r w:rsidR="00A72B33">
        <w:rPr>
          <w:rStyle w:val="spanjobtitle"/>
          <w:b w:val="0"/>
          <w:bCs w:val="0"/>
        </w:rPr>
        <w:t xml:space="preserve"> </w:t>
      </w:r>
      <w:r w:rsidR="00081221">
        <w:rPr>
          <w:rStyle w:val="spanjobtitle"/>
          <w:b w:val="0"/>
          <w:bCs w:val="0"/>
        </w:rPr>
        <w:t xml:space="preserve">designer, </w:t>
      </w:r>
      <w:r w:rsidR="00A72B33">
        <w:rPr>
          <w:rStyle w:val="spanjobtitle"/>
          <w:b w:val="0"/>
          <w:bCs w:val="0"/>
        </w:rPr>
        <w:t xml:space="preserve">modeler and rigger. Designed, modeled and rigged a 3D golden retriever character to be used as an avatar for </w:t>
      </w:r>
      <w:r w:rsidR="009F458C">
        <w:rPr>
          <w:rStyle w:val="spanjobtitle"/>
          <w:b w:val="0"/>
          <w:bCs w:val="0"/>
        </w:rPr>
        <w:t xml:space="preserve">an upcoming mental health mobile app. </w:t>
      </w:r>
    </w:p>
    <w:p w14:paraId="7CEDEEDA" w14:textId="0BB6B17A" w:rsidR="00FB4243" w:rsidRDefault="00437432">
      <w:pPr>
        <w:pStyle w:val="divdocumentsinglecolumn"/>
        <w:spacing w:line="360" w:lineRule="atLeast"/>
      </w:pPr>
      <w:r>
        <w:rPr>
          <w:rStyle w:val="spanjobtitle"/>
        </w:rPr>
        <w:t>Retail Sales Associate</w:t>
      </w:r>
      <w:r>
        <w:rPr>
          <w:rStyle w:val="span"/>
        </w:rPr>
        <w:t>, 01/2019 to Current</w:t>
      </w:r>
      <w:r>
        <w:rPr>
          <w:rStyle w:val="spanpaddedlineCharacter"/>
        </w:rPr>
        <w:t xml:space="preserve"> </w:t>
      </w:r>
    </w:p>
    <w:p w14:paraId="242C6989" w14:textId="77777777" w:rsidR="00E2263B" w:rsidRDefault="00437432" w:rsidP="00E2263B">
      <w:pPr>
        <w:pStyle w:val="spanpaddedline"/>
        <w:spacing w:line="360" w:lineRule="atLeast"/>
      </w:pPr>
      <w:r>
        <w:rPr>
          <w:rStyle w:val="spancompanyname"/>
        </w:rPr>
        <w:t>Twin Liquors</w:t>
      </w:r>
      <w:r>
        <w:rPr>
          <w:rStyle w:val="span"/>
        </w:rPr>
        <w:t xml:space="preserve"> – Austin, United States</w:t>
      </w:r>
      <w:r>
        <w:t xml:space="preserve"> </w:t>
      </w:r>
    </w:p>
    <w:p w14:paraId="13F713AB" w14:textId="4C3EE6E3" w:rsidR="00FB4243" w:rsidRPr="00A72B33" w:rsidRDefault="00437432" w:rsidP="00E2263B">
      <w:pPr>
        <w:pStyle w:val="spanpaddedline"/>
        <w:spacing w:line="360" w:lineRule="atLeast"/>
      </w:pPr>
      <w:r>
        <w:rPr>
          <w:rStyle w:val="spanjobtitle"/>
        </w:rPr>
        <w:t xml:space="preserve">Automobile </w:t>
      </w:r>
      <w:r w:rsidR="00281EB8">
        <w:rPr>
          <w:rStyle w:val="spanjobtitle"/>
        </w:rPr>
        <w:t>Technician</w:t>
      </w:r>
      <w:proofErr w:type="gramStart"/>
      <w:r>
        <w:rPr>
          <w:rStyle w:val="span"/>
        </w:rPr>
        <w:t xml:space="preserve">, </w:t>
      </w:r>
      <w:r w:rsidR="00281EB8">
        <w:rPr>
          <w:rStyle w:val="span"/>
        </w:rPr>
        <w:t>,</w:t>
      </w:r>
      <w:proofErr w:type="gramEnd"/>
      <w:r w:rsidR="00281EB8">
        <w:rPr>
          <w:rStyle w:val="span"/>
        </w:rPr>
        <w:t xml:space="preserve"> 11/2010 </w:t>
      </w:r>
      <w:r>
        <w:rPr>
          <w:rStyle w:val="span"/>
        </w:rPr>
        <w:t xml:space="preserve">to </w:t>
      </w:r>
      <w:r w:rsidR="00281EB8">
        <w:rPr>
          <w:rStyle w:val="span"/>
        </w:rPr>
        <w:t>01/2019</w:t>
      </w:r>
    </w:p>
    <w:p w14:paraId="08BA3056" w14:textId="5CB07D9D" w:rsidR="00FB4243" w:rsidRPr="00F45975" w:rsidRDefault="00437432" w:rsidP="00281EB8">
      <w:pPr>
        <w:pStyle w:val="spanpaddedline"/>
        <w:spacing w:line="360" w:lineRule="atLeast"/>
        <w:ind w:firstLine="720"/>
      </w:pPr>
      <w:r w:rsidRPr="00F45975">
        <w:rPr>
          <w:rStyle w:val="spancompanyname"/>
          <w:b w:val="0"/>
          <w:bCs w:val="0"/>
        </w:rPr>
        <w:t>Polar Automotive</w:t>
      </w:r>
      <w:r w:rsidRPr="00F45975">
        <w:rPr>
          <w:rStyle w:val="span"/>
        </w:rPr>
        <w:t xml:space="preserve"> – Austin, TX</w:t>
      </w:r>
      <w:r w:rsidRPr="00F45975">
        <w:t xml:space="preserve"> </w:t>
      </w:r>
    </w:p>
    <w:p w14:paraId="37A7F832" w14:textId="03229537" w:rsidR="00281EB8" w:rsidRPr="00F45975" w:rsidRDefault="00281EB8" w:rsidP="00281EB8">
      <w:pPr>
        <w:pStyle w:val="spanpaddedline"/>
        <w:spacing w:line="360" w:lineRule="atLeast"/>
        <w:ind w:firstLine="720"/>
      </w:pPr>
      <w:r w:rsidRPr="00F45975">
        <w:rPr>
          <w:rStyle w:val="spancompanyname"/>
          <w:b w:val="0"/>
          <w:bCs w:val="0"/>
        </w:rPr>
        <w:t>Auto One Group</w:t>
      </w:r>
      <w:r w:rsidRPr="00F45975">
        <w:rPr>
          <w:rStyle w:val="span"/>
        </w:rPr>
        <w:t xml:space="preserve"> – Austin, TX</w:t>
      </w:r>
      <w:r w:rsidRPr="00F45975">
        <w:t xml:space="preserve"> </w:t>
      </w:r>
    </w:p>
    <w:p w14:paraId="6134BB5D" w14:textId="4F9D32E5" w:rsidR="00281EB8" w:rsidRPr="00F45975" w:rsidRDefault="00281EB8" w:rsidP="00281EB8">
      <w:pPr>
        <w:pStyle w:val="spanpaddedline"/>
        <w:spacing w:line="360" w:lineRule="atLeast"/>
        <w:ind w:firstLine="720"/>
      </w:pPr>
      <w:r w:rsidRPr="00F45975">
        <w:rPr>
          <w:rStyle w:val="spancompanyname"/>
          <w:b w:val="0"/>
          <w:bCs w:val="0"/>
        </w:rPr>
        <w:t>Bedard Brothers Volvo</w:t>
      </w:r>
      <w:r w:rsidRPr="00F45975">
        <w:rPr>
          <w:rStyle w:val="span"/>
        </w:rPr>
        <w:t xml:space="preserve"> – Cheshire, Massachusetts</w:t>
      </w:r>
      <w:r w:rsidRPr="00F45975">
        <w:t xml:space="preserve"> </w:t>
      </w:r>
    </w:p>
    <w:p w14:paraId="79CFE598" w14:textId="41CDE18B" w:rsidR="00281EB8" w:rsidRDefault="00281EB8" w:rsidP="00F45975">
      <w:pPr>
        <w:pStyle w:val="spanpaddedline"/>
        <w:spacing w:line="360" w:lineRule="atLeast"/>
        <w:ind w:firstLine="720"/>
      </w:pPr>
      <w:r w:rsidRPr="00F45975">
        <w:rPr>
          <w:rStyle w:val="spancompanyname"/>
          <w:b w:val="0"/>
          <w:bCs w:val="0"/>
        </w:rPr>
        <w:t>Next Generation Automotive Service</w:t>
      </w:r>
      <w:r w:rsidRPr="00F45975">
        <w:rPr>
          <w:rStyle w:val="span"/>
          <w:b/>
          <w:bCs/>
        </w:rPr>
        <w:t xml:space="preserve"> </w:t>
      </w:r>
      <w:r w:rsidRPr="00F45975">
        <w:rPr>
          <w:rStyle w:val="span"/>
        </w:rPr>
        <w:t>– Burlington, VT</w:t>
      </w:r>
      <w:r w:rsidRPr="00F45975">
        <w:t xml:space="preserve"> </w:t>
      </w:r>
    </w:p>
    <w:sectPr w:rsidR="00281EB8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C58AF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5AF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56DC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D811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8E81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887E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B434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4873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D2A5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55282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442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44AB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A6E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981A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8484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00F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92C3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6A71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400C3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B0A3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860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0A01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641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B41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AAE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2023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E62C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AFC60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D42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7CB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CEA9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CE56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C4D9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0A64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2E51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1A2D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996949115">
    <w:abstractNumId w:val="0"/>
  </w:num>
  <w:num w:numId="2" w16cid:durableId="1494758776">
    <w:abstractNumId w:val="1"/>
  </w:num>
  <w:num w:numId="3" w16cid:durableId="943462622">
    <w:abstractNumId w:val="2"/>
  </w:num>
  <w:num w:numId="4" w16cid:durableId="1796942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43"/>
    <w:rsid w:val="00081221"/>
    <w:rsid w:val="000A3103"/>
    <w:rsid w:val="000F2F20"/>
    <w:rsid w:val="001564A9"/>
    <w:rsid w:val="00190075"/>
    <w:rsid w:val="00197FCC"/>
    <w:rsid w:val="00281EB8"/>
    <w:rsid w:val="00294B84"/>
    <w:rsid w:val="002D7A91"/>
    <w:rsid w:val="00324971"/>
    <w:rsid w:val="003C2CD0"/>
    <w:rsid w:val="00437432"/>
    <w:rsid w:val="004A3971"/>
    <w:rsid w:val="004D2219"/>
    <w:rsid w:val="005062E6"/>
    <w:rsid w:val="005C2789"/>
    <w:rsid w:val="005F6374"/>
    <w:rsid w:val="0060639B"/>
    <w:rsid w:val="006B1072"/>
    <w:rsid w:val="006B4995"/>
    <w:rsid w:val="008154EF"/>
    <w:rsid w:val="00903CC3"/>
    <w:rsid w:val="00920A69"/>
    <w:rsid w:val="00985D59"/>
    <w:rsid w:val="009F458C"/>
    <w:rsid w:val="00A37ABD"/>
    <w:rsid w:val="00A72B33"/>
    <w:rsid w:val="00B2029E"/>
    <w:rsid w:val="00B35D6A"/>
    <w:rsid w:val="00B51E3C"/>
    <w:rsid w:val="00C52080"/>
    <w:rsid w:val="00D03097"/>
    <w:rsid w:val="00D4468F"/>
    <w:rsid w:val="00D85B1F"/>
    <w:rsid w:val="00E2263B"/>
    <w:rsid w:val="00F45975"/>
    <w:rsid w:val="00F71256"/>
    <w:rsid w:val="00FB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A9215"/>
  <w15:docId w15:val="{9E058392-AFB8-4A78-A56F-7930B2F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4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6"/>
      <w:szCs w:val="26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2"/>
      <w:szCs w:val="3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6063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7lrD7QBPXk" TargetMode="External"/><Relationship Id="rId5" Type="http://schemas.openxmlformats.org/officeDocument/2006/relationships/hyperlink" Target="mailto:jonlovett8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Jonathan Lovett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Jonathan Lovett</dc:title>
  <dc:creator>jonathan lovett</dc:creator>
  <cp:lastModifiedBy>jonathan lovett</cp:lastModifiedBy>
  <cp:revision>13</cp:revision>
  <dcterms:created xsi:type="dcterms:W3CDTF">2024-03-06T01:07:00Z</dcterms:created>
  <dcterms:modified xsi:type="dcterms:W3CDTF">2024-10-01T22:13:00Z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49b1bed8-1851-4c89-9aec-414a06ca218e</vt:lpwstr>
  </property>
  <property fmtid="{D5CDD505-2E9C-101B-9397-08002B2CF9AE}" pid="3" name="x1ye=0">
    <vt:lpwstr>oEYAAB+LCAAAAAAABAAUm8W2q0AUBT+IAW5D3N2Z4cFdv/7dN85KAt199q4KKxgu0ijLCjyGsjyDIShEIDjCsjCOCgwnCEQDq/kcme01UQL9O+s9EhS6UL4IkiRdzJQ2Nr9FmH8j6+aDMz03bj38MwcrWIanyy1p+FuTGH/NsoMwESikLVjKgx/moPXFuPI3Rk4OupY0NtQS0Qt/m2YJ3y/JC/tbvm46zPL1RNGAL9qMI953CLrNs6iurIVbIxd</vt:lpwstr>
  </property>
  <property fmtid="{D5CDD505-2E9C-101B-9397-08002B2CF9AE}" pid="4" name="x1ye=1">
    <vt:lpwstr>jLt0VfcteB/O1wSRDMGuRSfUGgUrnft2uUNMXhfVYNzvF5s4istmDm5jZ/bCcBDQe4nGWAT0ERRDpwy5DZKc+EnMfsMmvG3nzg3q0FhMoMLMJfoGPKADmxJm7mqc8sJCCyQelssUuk7d+tNF4bhsj3tPh9wNypljUVfSxZfj55MpViJXVBhZqoJxuvouzGPPhqy9y1QWXBCafUI5Po2jUfa4gyRrZhmhofKdCZNwHVPU4CuaC3++AAlGFr4gmzs</vt:lpwstr>
  </property>
  <property fmtid="{D5CDD505-2E9C-101B-9397-08002B2CF9AE}" pid="5" name="x1ye=10">
    <vt:lpwstr>BBQY/f4SXHNQYm6KN8/5JG1fmYg0EiydX/mUUXRpPtpM12ZnGpJBq830AOKvtMILM9hib3msQgwF97RCCQX6ztplz1AxYoJ2JwVxScbA8IG1g3IwKc+4Ssv47wr+ZnmXgGDHrlQA/tI6L6EwisIsg+BciUaxjLW70H0T1XXfBDCq1oXzCWjJ5WE0pgqFGwYUKZfGqqzWSwsSCZFaQIPsMgRcw6F2kvm6DcT3fHQRDUbacj8YMBVevMl3/tXfTQc</vt:lpwstr>
  </property>
  <property fmtid="{D5CDD505-2E9C-101B-9397-08002B2CF9AE}" pid="6" name="x1ye=11">
    <vt:lpwstr>v0IlnLAoNUwK0cJs4jwcHgpZGiDl62HGm/6RnF23g2JSscwfDm8U30gOuI6lbBPylD9OSRMUcFQ56fNmX3kfI83pHHUvyA6bs1wTm7qi8w6O1jjGZqSYLrXtHb5C7G8A270t6xoM2KxDkkv0EfawApRmIRMpSHQjOB5mg19X7iO2whxm7XwoM8FRn/Welzn97iO0KVANVPgGNaNLANBZPi9zVbUFiHnH6Md+c97hmlpg++ueF6Q1h49yDF6ri+O</vt:lpwstr>
  </property>
  <property fmtid="{D5CDD505-2E9C-101B-9397-08002B2CF9AE}" pid="7" name="x1ye=12">
    <vt:lpwstr>tr+cUvXCsn6L0sU3JB9hZ3t1HyfhSwFEpmRGKEn+AXTv13x7CRvrj5lK1TiI4zZe8t7aK8263sLiDks6y3fVS8165MVR70L/qlKwEqHZVNh3mzWlsgjo+tPycfB+npafth866S6WmYlxyXT8MzUeD2EcGYrWRABqHRJfHuriPIE96AG6BtvyUmnMe2kC5hq3ffX50sWJr+S59Ec+fzNRQUqyHyFRRwS8tn7Y+B2w6C7P7680WhTGZkF5NvHzqev</vt:lpwstr>
  </property>
  <property fmtid="{D5CDD505-2E9C-101B-9397-08002B2CF9AE}" pid="8" name="x1ye=13">
    <vt:lpwstr>16um0c5Id8daykUraE1BA22jqQIIhZegvdDzIPceD+9F5QehAxBk5PbGCki9/dTH2nghDvDvyrEUROFwn760tIS9jIQO+VMtSs9Gpv+BsDrYTiUOHmZwhs3U8htBEnnVnMpeNeXUtl+yZan9i7jDI4v0NU6ab44mId4JQnU6M4uC9fSCJ3jgCPT1ITsXA8e6Jf3O7FyXXoW318UnA5n8kiNgzdzBVVPghVA8CwoBSeLfwFuSGgNzHNU9SiJQn+M</vt:lpwstr>
  </property>
  <property fmtid="{D5CDD505-2E9C-101B-9397-08002B2CF9AE}" pid="9" name="x1ye=14">
    <vt:lpwstr>QqKW+NTRKB39rqvC8ijbRRaRqLxVeE/gDDiabzWvcZND2w3VaQsALHz6AQaYEnzdppQZ0jLkvHZGYEloILNMCbo06WRkt2HT7Xr5qO4XazbVrH0B2gdTFV5KLQ35chKGBe1IMG8vtDJqpR5C7hif2MTcMx3BvCMg9KTFS06OOgSzt18TVt2QkrIpZ8ymK6KDy0LCnyjr1qINAQuhqI1cldUj9rhU++x7SML6fwCNUi219vFberiP6WbS0FYuM79</vt:lpwstr>
  </property>
  <property fmtid="{D5CDD505-2E9C-101B-9397-08002B2CF9AE}" pid="10" name="x1ye=15">
    <vt:lpwstr>RBf8Y1hWtoFFeNHdLUYZj7VbmaMZcngr2U+VUz3kO71FyiJZWgGv54u8Px8tsjv8BPOVK4moEaiRi+fABBICO2PR6n+Yl7IHSK22envLI5EyAr6GaSVKc9UI5X6k+EQviHd/Xui0+x1DrXOj8s320hopTEHKIzs5e8yqSJ8M9WG5pDcjNlDdwbdPUN+ELlswKWUAHvh8M+uxZnBF5MrYXVjzsH3aVUcyk97HSkYQBk7gCv6+97vFpoOMkZHSTdA</vt:lpwstr>
  </property>
  <property fmtid="{D5CDD505-2E9C-101B-9397-08002B2CF9AE}" pid="11" name="x1ye=16">
    <vt:lpwstr>zBH0pe3u8nSi9ArIrKh8uvuRe8UE1Cjjz/Q0/pwB88nktoffuskTVvp2iTaO6UD+kkQZlinGW8qWX1o+6r85S+KUtNjpkkUYsTmSuTNIylKO0nJI2v00Yn5ciMMRDaa8p4XIkmyLaQeVrfaycCiYpA3aEcstWQy1h/vJ5bpWEYYo0xNsN3yuOJmHmCCoA2S0OUsBhzfOACg5laQdmFktnW0S5RzJRfXwKla1NdoFN+GC/wN9UX+vSXT0MnRbG5z</vt:lpwstr>
  </property>
  <property fmtid="{D5CDD505-2E9C-101B-9397-08002B2CF9AE}" pid="12" name="x1ye=17">
    <vt:lpwstr>r9isP7++DjfH+lhKd5YQ518rLOI1RPRuqq28Lc7gsxsI0e47n50T9jdm79Bfrf4fzNrEOnnb1RkPpaT3G6nBwZLtV7R7heY/5N2F11NS7/ku+9ClQ1fbw6/r5btQP5VhUQvadbQRWFf5lOYisGD1oeDWALIwxKr3MlgQJmlodNGJIhCWLzuQUfEu3heIcWcU7y65RPziNOqcK+8V9duqP+eMaksX+IIrlROgSgTcZIVIyPGlG5e1X5ET7FRJF6v</vt:lpwstr>
  </property>
  <property fmtid="{D5CDD505-2E9C-101B-9397-08002B2CF9AE}" pid="13" name="x1ye=18">
    <vt:lpwstr>Za8/vu+BEMm2KZ+INnqcmaard+LbruQbk2RSZleOUgVC6xz/pHnDIL8oD6eCJ9mLXbwo2+X8kfB2p7f7e869mTcgbP7dQwXVRGJpAwBys42oiKdqFFtf5Jy97Huogab42WHn3J0F+wwiNxeZ0090d88Lz43d56G6uptd4561DuqnA2QwetiWF5rq4BvhpA3ILenGkJHSUsIOj2XYxaUtZnAFH7Bv3yjv1B26QAuQCp+1ijypOeXT+JskyqUMVdM</vt:lpwstr>
  </property>
  <property fmtid="{D5CDD505-2E9C-101B-9397-08002B2CF9AE}" pid="14" name="x1ye=19">
    <vt:lpwstr>J3dGp8Y1rW6yt8SgvOGHA7ssL1TgccTOsZJjCzUl/JBuvR6Ph//HN/rgyxbOdmW3YIhlSj1rdJcz+vh9zJBm0wTURdSzpzeUhEuRGhsm4qIVVSgadFZvvyFYtGyEg+6fQfz1OpPpYyfwX2RFNXAJmqnGUVeqlyQF8bUoG/j0cgrOPG3NoOBBwG+tSmCyuEpTGDuk17dVN0vyjCyMZQLzYUZawmfRa2jo8QZhGY+koqlOa63CeGdB63IF732vV0V</vt:lpwstr>
  </property>
  <property fmtid="{D5CDD505-2E9C-101B-9397-08002B2CF9AE}" pid="15" name="x1ye=2">
    <vt:lpwstr>CI2IzphZ4Pm2N3IZTn7O/KlbuuaMfhPgnTiXpJH7PD4+n+eWOM/y2I/UViR20AIwWN0/6mLuRNn7h+F4phfOQplCveyjZus9L1qm1nXfoOR+mz2lmlQtQ7yGEtXxkQHJNQyqpP0NLgy7ArfcekNOXuNHUzPu4weNgtyO1UMfwbDwuiRYqQ+UITyrc162pgoliEDNYDepQaADw+PQ5WpeQTuQtSKfbUCCh0+Vn/PehknCMnqdEHO+KSiaRYF3jM8</vt:lpwstr>
  </property>
  <property fmtid="{D5CDD505-2E9C-101B-9397-08002B2CF9AE}" pid="16" name="x1ye=20">
    <vt:lpwstr>ipF1B6IPisy4J3nZ6/5i5/GsPAXexrP51Bs09IVRV7Ox4jez6dhLVTxCOEvcuUgE886BMSUuMEq3JSZ7IQ0uNMy+fJiqKqwQzSVySFOVDEQ5fWDx+JYtE3wY0Sl6Xb1Y7GeDpFbHzA4SLP9UCOTdCXusJ3y6tNfMhEtEp9qTYsIBABqvgND3fynk6X7y/N2rnbLEiawaYcjLiiNVn0qwMaKQepAcVGTcl4G/ab/Iu6omD5e2crpL2efuAIUffTC</vt:lpwstr>
  </property>
  <property fmtid="{D5CDD505-2E9C-101B-9397-08002B2CF9AE}" pid="17" name="x1ye=21">
    <vt:lpwstr>AufZkC6CnrnC2lp1RuFDckYSD6uZ2VBx+ULR0qCicqM9eDmYm+119FiZGIfyRFRQuYEZO2h+ktH/HzOyLCtI6zzsP3Vv4q92ih8MXOgduRvN68a79oFk0gvGQ3NzPHWDIpdVwAKtIST6m4ZeBUSvei32CpeVAfTrMRMX/dcMM0ef+yltddJUlr5TgDoY8i+xmp1UNow9HrXRgQYsow1s61gfmNHUR9ByyMfH6BB0C/XmdGb4wBt097MBHO7ymDA</vt:lpwstr>
  </property>
  <property fmtid="{D5CDD505-2E9C-101B-9397-08002B2CF9AE}" pid="18" name="x1ye=22">
    <vt:lpwstr>oFbBbg+QusESp5R1NsOLKrmbuPLnLW8zREBuuJRikubRozGrW1CMyInKX5FWRZTo08F3531F3R6CwQgwW7SH8RSr5cy2ad7dCakn8RmgZBkR1+/h9yvz0eWN+E+mSR3T6EmoFCkBub4mg3JNgHLIE7XYe7Ozesg2PcDc8icTqdEYOEadEY2yqqx1GW90klLCgfRPVvFpIzIulo+9QgpuBVIhdyJEHpolau0K4gFS85ASsqDvF8GgFEQa3GpH/Ct</vt:lpwstr>
  </property>
  <property fmtid="{D5CDD505-2E9C-101B-9397-08002B2CF9AE}" pid="19" name="x1ye=23">
    <vt:lpwstr>8kQYdpnbBU0h1Znav0EPv4kJZ1yQD5LxKQ5FqOOv/lCf6PVzmW054VUPU0JkhyVW/O3Uq1SoT9e1PV1XBbMlzAp6eMYVuGdmGODWhV8Qlp5PkjaUdwVz2x/NkVHonl3ZeLSyfv3NsMEKIc/CO+NroMQnRC9xauvUwDw41Y+R4oZPlQafD7jb91B93rKq3WDljeGWunpuB0sV5Qm4UaB04HVC4HuoSTNCrBXAwP92cZgU7G338qo8a1IkgX/sba3</vt:lpwstr>
  </property>
  <property fmtid="{D5CDD505-2E9C-101B-9397-08002B2CF9AE}" pid="20" name="x1ye=24">
    <vt:lpwstr>d/nf3Eu/J/w4h6mnbXLocqheR9H/433h/YlCROTpn/OBdfZAKX9u6+ZzCn+yn0hmyl9tEeAfsmFShmLRwLhJfif6H5XXQqrMZY7W3Ar/1Edvj7ZGWje3zuf/713V0aaBbxzkOgycyfg5E47+Z3Jvh6q+isjGOQ2LcWitfpL0Qinzy/u/zZAOozsayppqo4WMKPeRuuc7xuiD9o//VYcwlb+jVzLO7+uixucW5rwla25bD/Oe5+O7YXvlfewIn0d</vt:lpwstr>
  </property>
  <property fmtid="{D5CDD505-2E9C-101B-9397-08002B2CF9AE}" pid="21" name="x1ye=25">
    <vt:lpwstr>qLUlozZd/ikI45FWzBCUUs6g4ciqW95/p/qBnfor6OLn1TdN1BjySOP+EF6vzFFE0hMMEmfF8lubUdRkJ1jorCItE9P2hhjcf7odXJhKugo5KrbHd9vNU7GpIYHPTFYtLgQkGcIMUbhNzR/WH3veb+sm+VXbd1bIkicKAk5gShgQTkqJpv7kxs11qt16uV8h2WkiUZ27V6BWp7mAUGssg3y0Lg0cRy/wIOP14yrvvPW4sjaJF0qjpjO8H2YQCpM</vt:lpwstr>
  </property>
  <property fmtid="{D5CDD505-2E9C-101B-9397-08002B2CF9AE}" pid="22" name="x1ye=26">
    <vt:lpwstr>4P3Ww3fi6acA8CwpZjaddfsppm8HC71ga2s05GZi3q/ln7HLXOcOxlRv11Dd4bwOJ+f7GmsRJh80xjRo55Fh7tZzsrLohrPGSIoM/B7A4alj2ULRlAcsej0mVzxUwM/A1IQWLHFW3h9kjAvVlsrmwCCqzTuP2pBlxpkCnDz+w+Wt7zt3Vy23MSoprhgcIexo8RuSc2z1lzR0eHx2Dk0fWvmG++O7QLkQVznwgsPQV5Q43K/IPQkmITG9fyljCIV</vt:lpwstr>
  </property>
  <property fmtid="{D5CDD505-2E9C-101B-9397-08002B2CF9AE}" pid="23" name="x1ye=27">
    <vt:lpwstr>4AEjPsjFxngDL4c+Yj38eXLI+DbHwb9USG7LTHKt/q31LCn2H/bt54dFEs/fUp/biY0Ru7kbKj7Xo6L0hW44Zcb8b4kbdt+41Y3doA5qqZd7pZZ7jxF50DQXSz+QK/QJ6hRKw+GpiYpVALPzMqa+vH7o//+dodkrwVRIq0kbeMp/pFnejEh9iccXm+P9I7TMKMcXacpF9d7TJI8tezFAJS0x1Luwg07wbN5ti74uhbIiiaXKY8YjEvrq7W6/Ppn</vt:lpwstr>
  </property>
  <property fmtid="{D5CDD505-2E9C-101B-9397-08002B2CF9AE}" pid="24" name="x1ye=28">
    <vt:lpwstr>D0ss2QrEUh/9uVMSdfytQFcTu1tjhee728RMfXFqYXLX0MJDTdBFD+R4I5RneTPAMPMlRYy0hFpYgTMmhxEvnII460VLyUOappRAWFJLwvCHYST9t4Wwc3eQlE4vgSOADDH18IZJL+c11hmKSZnjJb0PS56AQxOJSWUXUDSaeql2FKKf/UnnDvMJNvx115OzLYrtCgsx0xSVHsjKU13vT5pQlMci2VjS6R+YUPaF/agD5Q9NgAJVReif1x8I0MG</vt:lpwstr>
  </property>
  <property fmtid="{D5CDD505-2E9C-101B-9397-08002B2CF9AE}" pid="25" name="x1ye=29">
    <vt:lpwstr>khWEtDrimdiiIAgT637lliC95PGiYZcZaA4EbfAVKgL+Jbs+VZjqErgCghKIMfmyW0+IHOm+/j62cwODiC9oXuNIoH5MnmFm0kr8NV9g1WGkw+zUj4/Dhz4AYlSD67+x0gG71UYWtpdrkZ7HZ3xCt3piqBU9mB0w0RtIYP9pGCF+K3j2ws3DAKBopQuMJUS7nJYvQwKNa+deHj3766ZTzK5HxYy3ZNOe28k4KdNVNJsjFGlYhqiNG+TCATgsmTH</vt:lpwstr>
  </property>
  <property fmtid="{D5CDD505-2E9C-101B-9397-08002B2CF9AE}" pid="26" name="x1ye=3">
    <vt:lpwstr>x337dOmnkISKDC8vsMCfZTb70QykmUJ7PD7jTTkNH6wRB9e9YEfIBEy6qlVzTpL+qpygTRKfmftGqITHjrpkh+4FLNd+aknuwULx5JDJWxoKeSpXbEa8/4vjaGO+gmBe/cKvFHwrv6mSaVNJ/w7gtjM08bvZWUcWRETXkkk+KEUii37BTO8OHmY7WTTloq0uJ2Y/8ydOixVC11xSKWBQW19k/K09Op2yTawfMwdZjcVLVVYY1lgcE9rZwf+Kt5R</vt:lpwstr>
  </property>
  <property fmtid="{D5CDD505-2E9C-101B-9397-08002B2CF9AE}" pid="27" name="x1ye=30">
    <vt:lpwstr>SnX8cSF9E2rUTnNLEjcrOL73HgdyGVHrtUr//m8W+J/wLne4Qe/AIXRiBgj/42SiEpJV38RgptQv/i2XlqwmBDC8qJhEL+Voo76U1l3StDzmv/6+PrLiwfsYYr7OYvZe2EdnnvjyIMi+/66qkKpV2xlxcxOcrxo5w8uWLlVzJtfs5bRykBJxo38w2cr4/5HiD+Ik6eV14l/DNuCabOGfIcKe8zsf07jJeFSy+fLv9XgVL+LkJYm7QPqz4y7NWjl</vt:lpwstr>
  </property>
  <property fmtid="{D5CDD505-2E9C-101B-9397-08002B2CF9AE}" pid="28" name="x1ye=31">
    <vt:lpwstr>GCYvyiPXZFe71rmDvzdKncx4ML+s2DvwZZ1oTsV7B6tKUoprKL+AuZNDHbn6NvKwce8+MBImit6pZg+npFhoRJ5ZzOp5CA22Zs+a2nTP+QPxv5sh8ZF1wT9TjS0Wsk+faoB18Vc5fAeVgAP2Sb7Gcbk7cpNWuOPu0IZCSJsAHB44kY4Eqfe+8/OVf14dGq30VSQmAHiWQ5+u19vljPMFQcd/NEAGQ537s/Yzc7uHO/Jm76eebInHkR0xuWs7iiI</vt:lpwstr>
  </property>
  <property fmtid="{D5CDD505-2E9C-101B-9397-08002B2CF9AE}" pid="29" name="x1ye=32">
    <vt:lpwstr>+PopWTCaXQ/rKRtA2nr3zObpVDKSIwlDQQQxclAKqrdyaaLaVdUho4DvCZMO1mvYDCiD+fypYqL7NbOnDfl8bWlh8QJVJgd85iPh1VbPf7pFG34Gxl/X6pG4Rwt3C0xZC08CFBXMRtuzI1if56py2ILxMctzGXcmWraAR8Ofe7YhbSJqLJp+WVrgKfoABknxq3sMGIcGt1wPT4jgVjCDrv1hOpfKQ48Bk3n+OQH6ddRgSSUJTbEyz1cmXeu9caF</vt:lpwstr>
  </property>
  <property fmtid="{D5CDD505-2E9C-101B-9397-08002B2CF9AE}" pid="30" name="x1ye=33">
    <vt:lpwstr>0ilzsQjIBZfRIxeJbk93yR+Fv/wdmtKJQGWap3Dp/A1hY6ED3h1wi5KOBVer4hrt+2f1bnvfbzPIbb02NDekr/rwoDjXGIby6LLlkEkV3wqsWRQgkW7OvRQNne+HeimLN9PJMeyh5JQPRU009hgugF6H+Z5cV6Z0Ij1ROl+U4mbGcAE0web3QuxM+HY30GwtlyWTk62JSQAnriTTS/YNOmU+Fcn4xGoir+NFnPK/54PixDJqI0F+Cxd5qdhun1u</vt:lpwstr>
  </property>
  <property fmtid="{D5CDD505-2E9C-101B-9397-08002B2CF9AE}" pid="31" name="x1ye=34">
    <vt:lpwstr>Ghi/TTXdcZrg8S2wqMsR9mW9YHUt1a6tW3TpNFe6tfbvOGUfk5abgr3UJjbYXQPFtR3gb5oOxcwi278u29aS9ulPFv8hH+5/JQqNm7R1AZdeNNrPg27xxwiwu/fv4sfeV+9NVZn+/bpMhXLrVEjlBVmcIBxuBQ4E0vNKrwnxheTREhGFoUYx0nw+EmSFFYNew7EnEtQTo+RCgXev38xhVsuoygGaC3ykojSsJxIWfNItkNJD3b3YyZVygGHtGwl</vt:lpwstr>
  </property>
  <property fmtid="{D5CDD505-2E9C-101B-9397-08002B2CF9AE}" pid="32" name="x1ye=35">
    <vt:lpwstr>/sD/wpzGTdQUWOZLo+dScYudEvi1eCqNXn+0Tr/h1F65ym3ReC1I/UTdIqb7V9arhPsNW3KZAJn4TQ7FZQHsF09u9UvFdeYDLYIRntCdo9oE6Kj1FzVHz3nqUrJqSuTCVT/yBZJlC3JesvaM7+tDAxtHBa+VU1RfcFSSwFCPdkxWHcoUVrNouypHa6IZCY+4J2LWPkPCPoM5Wy/i45R0eZhqExz2Mj+nHQHxBLC/eOfk0eRShhWuaIXgDssT3fT</vt:lpwstr>
  </property>
  <property fmtid="{D5CDD505-2E9C-101B-9397-08002B2CF9AE}" pid="33" name="x1ye=36">
    <vt:lpwstr>mNgVt1LDYHrAjHeKpFPaLlHlELImX8O0mkBAgFEufK4YTba1jYuz1VnDX3xMCwCJdh+hL1fsO7WoCxVJI1IBjs0OCJeuDyljkXpL9WQA9wrg5eG1GEiRy8Um+Q7ql0VueJoy+5rHcZlg88S5lY17ogVNi1uhsEno1QtwsLREWbZK6PHFHZjzNEslykIGHnqsoAXDVqGgk6055FEJFLOCriA4dpxLG6/hBwBRTPtFETxtBP0AjQ/fFN50ViqBD4o</vt:lpwstr>
  </property>
  <property fmtid="{D5CDD505-2E9C-101B-9397-08002B2CF9AE}" pid="34" name="x1ye=37">
    <vt:lpwstr>jy7VJSv0RB76My0xY9FaFf9hMeb8iCNM+HJKAXFS7mwNiEH5HFOpdYlxl3RaHIddSvog6mQEXFd8/jDeWrgrY+N7IAZEmLo+66aO9EG6W0044gNNNWEKSd2y4hKHF3yUyVhqN95mEM71EQfAnxlne2VTTsSigpdE1eplAl1bhyq3317vUG3PgDIDPBKMqcrpC+DpLFZ9DBv1c0EInQqeMX4FONJO/TebO7nU0C//JDBciDJxg+xhjGJvui03rnf</vt:lpwstr>
  </property>
  <property fmtid="{D5CDD505-2E9C-101B-9397-08002B2CF9AE}" pid="35" name="x1ye=38">
    <vt:lpwstr>Z4A4bqwPgw9xhLGyaMOw0f6x8DWHvsfma6F2esufoRk/PTBTM/RohVRuwy+b+B0IgYLueqUfRB7LKE8WdPgdKhnV6+9l8jNZX4B+i/H/97ixDYXCVlJuPdCJOgERH/KXPsZk51uMEESOYW3iPL1LLm1bOKa38huK9ow/rLkhgk0mg5bt17A21kuN/ZQgEESWY7EQHNHIX1tvwIsZ+s3a/kVreR7zFbUzRdYp6GYiKuGbRD7ySyscgBPzYlYVHq/</vt:lpwstr>
  </property>
  <property fmtid="{D5CDD505-2E9C-101B-9397-08002B2CF9AE}" pid="36" name="x1ye=39">
    <vt:lpwstr>KS2FmxKZ+cbwZsaAEFbpgasqrX7Ni0RbFrAZMqMT0J9WQpbIwzAE+NQ0jZXXGeVO/RtCvr9cWzIOGO1c/c6hSajBOFattVhcInrb4V9byoN3i7rka71ngLP5DfqTkaRDOb6p/LRESKjs1VzonYh79LY0SldhsJgoFiruZ0fGgKub62YOIzMEYL7QuzJCYAH4nHNsAh5w7LGBpcgp84uoZLljy/IlHkBp34aifExDf3+hGYO5C/UJOGBQc9ietHA</vt:lpwstr>
  </property>
  <property fmtid="{D5CDD505-2E9C-101B-9397-08002B2CF9AE}" pid="37" name="x1ye=4">
    <vt:lpwstr>lvHr73OGoYqrmU8/wXVODXY9QemSZinfGfS26CM9ceyOq1w9O7g5wcF/o6XJAqeXeqIW3hYkiPqKZUNLc7n/4sRN5Tyhx55ygHXbaE8smFEBV/nYVfT2YFr70gMRSrXOpqwqTb99TeIX+kpXGAuAIt+PvIKAnTfXmgYvjjxO0Ks8E6lYEGYXCXb/x9VVnDk3MkU8MJ+Xf5ctysZWUsbjFFzHnFTeJOk65d+AodEsHRzi6ft/M3zXIs6T3WJecaX</vt:lpwstr>
  </property>
  <property fmtid="{D5CDD505-2E9C-101B-9397-08002B2CF9AE}" pid="38" name="x1ye=40">
    <vt:lpwstr>puCZEnUzIgyhnZoa1q9P3vLPyFOS0zpC6pWMDzXS1nygbarwx5JS7YONT2TvsXRWfcQDZ/SHpsviSugt5gMLIaG9APFBoqgHpDuRVidazF4QDM/+nzv+9CFh0x9zBIHInV+t3DB9nQ0VnM/JTplN8iLz50OJjKV0Yhzn89HwPuvB8KBVXyC+rCJHY7AmabDDOiliaG8N0+udH6Ov9Scs86//sb475HsDD1isE5tripCvbwAn6HIKvMOK6ISAhum</vt:lpwstr>
  </property>
  <property fmtid="{D5CDD505-2E9C-101B-9397-08002B2CF9AE}" pid="39" name="x1ye=41">
    <vt:lpwstr>BEpqhLH+uQQd6+aR4GLmfbvQQw8BC01GaoaGmSeeDbNECpgdhmV6az7lHCRJylZRJb81R7Jz2CCL15rR3YKcRwqHvuuLY7wVirEqHbXa9bhyq5/vL5bcvg6FiKbDJ4F/S1sYUg9X6hy2nSSzc+nq9UnMER8aHUMA/X+0rs0GsFHQ1lV6cx7fr1aTR25Botn2W2X/l97IHPaP1Td5U59W2EX5lVM5KQIpSJYxwCw02fORqIxcvboCA0dTDX6GXiS</vt:lpwstr>
  </property>
  <property fmtid="{D5CDD505-2E9C-101B-9397-08002B2CF9AE}" pid="40" name="x1ye=42">
    <vt:lpwstr>9XcqqL4TiPBi8F/Y4wUjPlkuntqDcIHwWiZzUAf/eVg8VYWaXt95DSqMbWleUlRMvHqBlJplFDy45k0LJPvtJ7W+INtLQn6Tiv9gaRYWYDz6LHlAUY/VEh5HjrkzRehe3Xu/HfNrBTb/1llYdzeMl0TDuGs6DOxEKR+gAdSR1nZ3E7BkLCTTRAgzINWSScdSuLcc6WvQ5uR8Wn+APUMPSJ8sprNvZq4w1UGy0InxRsgLiylrE50udG43d0dAzwm</vt:lpwstr>
  </property>
  <property fmtid="{D5CDD505-2E9C-101B-9397-08002B2CF9AE}" pid="41" name="x1ye=43">
    <vt:lpwstr>rBArkwU2L4iLDM3nhtj63VTyvnkFnT6xy3hbxTCbHnLa/Yuyln0Yp0WT6k/Q0TBgTTRnfM7im+OhXNz9Ji9oVDOxAq0WKKCyWR0kW+JiORbL5wuARW0y5b5isYSullPqcpJfCVMay2t/Nah/2h4E4FQU/76pWP8g3Rhzi9Dahx/Ge5cvaMU4WmJe2IJ9foXGxgC06pctf+fDllzhb4QOue0Bna0nva4oHvl7sih28ISSwI1ORj+6Ve+tCqoBXw/</vt:lpwstr>
  </property>
  <property fmtid="{D5CDD505-2E9C-101B-9397-08002B2CF9AE}" pid="42" name="x1ye=44">
    <vt:lpwstr>Gthn3/O4FRoBjk5mr4gvTqY2y2Cu+RmU8f+T296ObF5zx9zTe5ldTtmPa/a9gl2G44+1uZG1cu/w69/QZNIaRbcX/gFRtwDsCqF2kFTEn//RZxokHhV2u6+STMr/tYMIDXVCbp//skT4qwS7blZJPt9KWI8nBCnxi882iVYpgg5wS/qv30DNspISyZhElum5+HSkMo5eiFypyueqCCzMGlAAUM+JmuT2Ci1Br5Ax+v+raPaYXIHxQLda03dPu2v</vt:lpwstr>
  </property>
  <property fmtid="{D5CDD505-2E9C-101B-9397-08002B2CF9AE}" pid="43" name="x1ye=45">
    <vt:lpwstr>+iabojHJupgtskKQx+h8bNbsHrI0J7ABqr87rmJyiIv0viTOBLVZ9HxQ5cJIujMu5bWpEUBxiFaHFoAJqBuqCptUKmgyygybObrS/ll5+UhFU1EVHygo/mvTw3/j3JjAeEyEH9kzACQ7HZbO/32b2PykS+dj0MWMBv74o32dtt+4P/XJUswxlDEdc7LNXBJPqXBrHeOFCdnM+b+5g5Is/sGDBNPu4P3uqPA17Ggi9mLq9QxXIDmV+RrSlXRcGJq</vt:lpwstr>
  </property>
  <property fmtid="{D5CDD505-2E9C-101B-9397-08002B2CF9AE}" pid="44" name="x1ye=46">
    <vt:lpwstr>USru5XNpe6WafyZ2OSBzGWJPnSfKYR/tfLoa/+HufvAK0zWl/94xEwcVPXhQ+pT/zkDBLvUMcHJiNak+tNYSSO9VUMnC8g33Jyg01kpN4VzGsQ5fjDuEVen8+oHTpKpn0AS+swsbLGVYOdXP9nq2tzFD87dlJ/G9eSseaCVhVrSAVHh3fB3B1Ohc8+UT9GDzcNGgLjRQnCwmR08tXEKPmfsXH6+K0AVI7vgyWDe2d4wtdYqR52jcoDuuCVSMS+m</vt:lpwstr>
  </property>
  <property fmtid="{D5CDD505-2E9C-101B-9397-08002B2CF9AE}" pid="45" name="x1ye=47">
    <vt:lpwstr>e3wx4aztCGOw5TsofXbKhBlEJifPRZ/cOEMUgTeDn8kfxXsRsgXvDzlHtX5B9NYs/i/K1ta41Shh16EryB11reGs2cs19mHQnUKlg6/CBmp/gbBBfb+jmBHwjZ4VM8Qf83P77M89V1UaRKmNbu/TfNW/ArcIslOQn6jn4bbU7oFddczL+SGRqs+YslqEhgagXs836zYXLjUD6ArdGeyMvJirHpiLl0tk5hanh+gqyXMBLrRxnX/AbZtYpMHDaOw</vt:lpwstr>
  </property>
  <property fmtid="{D5CDD505-2E9C-101B-9397-08002B2CF9AE}" pid="46" name="x1ye=48">
    <vt:lpwstr>wa4K8kkXMXSrk384KsfvOP1CxFpcri9d+2EW3Qg3Gds9D5FoiuNIuq7hy2Cv8sLQZDnMmU60Kl8zUfXs2i4c1nNH07cR1+xielXn1zONq4LXXyPMCAeHrLvuI+jfMvNydSs0f5XY5zS6IoWYNTHxu0/tcS2UycwnPzsLaXRJ3ApWZJd1UcJaG5JN0Cko+al8kOv6n2j8joafsBMdDYlY/nwdgdGcjc7v2V2taicL+2vS72CuAWsJ3bTjB49R13u</vt:lpwstr>
  </property>
  <property fmtid="{D5CDD505-2E9C-101B-9397-08002B2CF9AE}" pid="47" name="x1ye=49">
    <vt:lpwstr>1+g7Wzq1Aca9xByygWWxskY9c4UhKjKGI5GY5VR0KuhiCfput56YSGHGYJ2w1LVPZFz4X61KkSRUGYtd/hbfyfQzguRMZS5Zp6MZ0b3dz8WljdvQrto5WWj+x4maa6ejXwqx2RTHmOcTd2deHyLO9n6Ea/VbbEnqXE/3Cpy7wTsQakZfuyH9dJnrZjOCMp3GZbFeQCMSzrLrBnFn0yHPL8N4gPlwVApU9sOS32CqB4GDbw4yD5zSZUFvvXwi4Ar</vt:lpwstr>
  </property>
  <property fmtid="{D5CDD505-2E9C-101B-9397-08002B2CF9AE}" pid="48" name="x1ye=5">
    <vt:lpwstr>70958LAumLLw0pXdf8kR6eZdKKZ2nP7ypIZRVel/Cysd+sNK2z0dCvOHe0/Oa6WGEKT2LxNFzNrM9HckI8HDKV9ze2B/w0k/tAdldmiJ/I1SWBzicUKqbS0b+t3G9z9L5gh5RLV0Gv8CaW1kte7eJ5kFD4edw0T1/ATG5YP/hJ0qTVtVLbKKNWUyQxKQE2ZmvFmHCmHptBbcXDJ9rxlWnCLGQDPrMyMVBpFrNC3QHEXB4FpxarkWvM6j1TYsSI2</vt:lpwstr>
  </property>
  <property fmtid="{D5CDD505-2E9C-101B-9397-08002B2CF9AE}" pid="49" name="x1ye=50">
    <vt:lpwstr>tPTBdWxSpxAmd20CaM/iGJkSK4jJCFusM2Nd1AB9ecsR9Mwvy57cKBSVpRsv7+RW13SyYN/OXmceCarjmH3aSjPQQr8Ff8eH8MT+H97j9mz7M7QjpyS4pcWSUHU+Khz8a64X4Vp/pi9lFC82qGX0yBl4m6vDAR+Rv3SDtjQ2QjuE0YQUcb1ZQPchTE67DAZ+TPGHBwo6RIdVs8U9m0Jjq4br7Zvyob0FyPO1GX8ComKz1j+Z0EfrW5Pip+57vbF</vt:lpwstr>
  </property>
  <property fmtid="{D5CDD505-2E9C-101B-9397-08002B2CF9AE}" pid="50" name="x1ye=51">
    <vt:lpwstr>x1IKvfsiUMgz3n8hMf+UUVp3PJV/lnS5QVOjr8U2FsH4453DT5v0r63kfDnXzRYi0Q7ewj8fLI4m786NsqZ9TOJp5kG90VHYQ1bIkRXg9nOGzf2/XOLB78e0h293fB4cnubwj+brXsIHRC8geeS0eYLgERhkeqpVj9GgvrRog6lag+63gGpoZKAJusSacI8StngH/enydkaNAuSxeyWtXnW6Y+T1KKEqIRUR5Q7vHgsBw34W7gxFrp+3DTdgj+v</vt:lpwstr>
  </property>
  <property fmtid="{D5CDD505-2E9C-101B-9397-08002B2CF9AE}" pid="51" name="x1ye=52">
    <vt:lpwstr>AZN960USevBC95jABawEc5vEp9pebkQpVcDv0o2nu9A6s+u58rzocI7uWf0AHgPLgxD9z1tslLI2L/En7Umq/pTIp/g0BXWUr4nu7z0IKOq60rRiFX7Y8B0Ie17Ea4wS8u1WkYKzobsCLPAvjVUQTtSZdl/XmVGS5OL3syKIc8dCQvYUe3Hf6IDlcMDnBYw5PleoSwJJCmfLVfa16JcheV5aVGyzIhSOSeKe3IOEhnrEwfQWV1BMreLC0F/zz4L</vt:lpwstr>
  </property>
  <property fmtid="{D5CDD505-2E9C-101B-9397-08002B2CF9AE}" pid="52" name="x1ye=53">
    <vt:lpwstr>L/1HdJ4utFQgIcsI6Et6c+neZGnTKj0KqUCqoRP8Ysw90H+L3e4wx1bh9Kbj4OOei7B+k28+d60end+MxkHHI9mMgntCX1XY2KleKSnT/vFoO/5bBP7M5rB6dTx9spU7mqIJuD1a5CtuqWuFe0N1bWnA48VQIoEYtldvU7kq/58ZZRGgr0c+h5z4k4VbOrq9W4lA9+0aese+2Gcb0h7ouf5boM9gQJb3yTZGRe/9OxD2K3Dx0zAvjv73Uq1ivir</vt:lpwstr>
  </property>
  <property fmtid="{D5CDD505-2E9C-101B-9397-08002B2CF9AE}" pid="53" name="x1ye=54">
    <vt:lpwstr>/lHPXsrotDVSknhNhZ7IKcolqzWNhlyBxMVTPMwknMMmmHQU0pjeYLAeIwoSBhC4ZLtPol0+ULKhptQn97tx+bJQjBiMrtusi2JgS4iaty1LagJIsaQ6wtAPzyUmjl1blSJZ2yHJcvllSa4atRRFL7/uOFzC74yfP0Z4Xltq84R7YbUQGJlCDKQoMaT5TRft7vb15ptnoTBV0bJ4pVHM3R/JG/JdP++AfeD1m+uv5+8KnzDi7d5b9PamUgUNNUf</vt:lpwstr>
  </property>
  <property fmtid="{D5CDD505-2E9C-101B-9397-08002B2CF9AE}" pid="54" name="x1ye=55">
    <vt:lpwstr>Xjm9EmuGtfVnOyZn4Q23Md43AumuL8P/cZ7RPViVGQFCd3tVu9LK8PKJX2YxDYUmoT6fNGqW9+/BjgjvP5riCjXmozMMjqcwx44z2sfhHrZpJBmYWgn/Qt0S20gvGMROtipeG18TGC7t78s2LhHcl80zZKUjxHt/njoclWvn5ullslmFTUCYo61tPXhwLNn6/lO9uZlz7J2cOhxe9VUfFQxsaUcmkiagGxb0eRjrYJhHq6GPdLNZD66X9g1QS+d</vt:lpwstr>
  </property>
  <property fmtid="{D5CDD505-2E9C-101B-9397-08002B2CF9AE}" pid="55" name="x1ye=56">
    <vt:lpwstr>RPabmpotf0YNDKob8d0njbPw5VY4429e0XYH5n1p6ytKw2v4D6rIG7vbdcviXRjWy48BUUP+mtznve028VVojGSYjlhM2WDdPPeHMrdqQV4WLvpbnWryvdUY9n3dc4D6juZWWlvguE/XY4ZdNR2mAKJdGpT3+3lvyF0kipVUFdBjMvTMmbeu8jed+YYNxSDbsAeGBJD7APzTQttazDqnB4rq2aoJteRl2ZA/gZL01pG81qFuLeG3oaGMouHbXtI</vt:lpwstr>
  </property>
  <property fmtid="{D5CDD505-2E9C-101B-9397-08002B2CF9AE}" pid="56" name="x1ye=57">
    <vt:lpwstr>bNyBAM/e2Sqf/Ht1N6CIK72IQJOMff7fcqS/uQf3WHON+B/FDsMFZNrZ7UIzD9eBZKCCbKcClRa/n0Yde/+h6XQMOtxHfAXryW7Ci1oyx9Eaz8mZjyy53ff+w4MlN11lkWB5sdE+z84+nnabgZqVDDBn8QwiCGS363QJAnXpKwX9Q+neVJ9aQFuO2xI/Uhs1IwL24YxWd7QU8oQwVzsqYiM6qhQ1447egVB81Y0ON5gLWGXXuiMbyGRSu+h4L+7</vt:lpwstr>
  </property>
  <property fmtid="{D5CDD505-2E9C-101B-9397-08002B2CF9AE}" pid="57" name="x1ye=58">
    <vt:lpwstr>8X7GYbPe10ZRNlUstyAPoPyrulOYnmIwkrWoQbfOy3ZP+M9ESxYEja+Ft6k4OVZDst+z+ax/4FoOKJ9Ns1y6H5GXbbRwP/kJqj23RUkRluQBvZGw6Y2JUe+lVmLdprRYY3E7gB9uUbRtoIwq2hhoaM/4GKqU4+B+3nsFA3mzb+Dg23gWTV4W4fC7rSeK/UY6UP9GDghfxEKHboFNapfU40/dc+2DzzVmUSeXhJiWkfOVlyFRxBUPgSuVNWuzdQ8</vt:lpwstr>
  </property>
  <property fmtid="{D5CDD505-2E9C-101B-9397-08002B2CF9AE}" pid="58" name="x1ye=59">
    <vt:lpwstr>3O6OGrfLgb3RkY+dgmD/Y0e4sacPy6tOgbvZ7NdC/8ew9I8fwMHCO8HaHV+n4RJFJAqjQsx1l8JnnJ735Uhv/ue/nHwFDg/mPIo9iuOG1EyqpM2PrDFCEpl6+Xgx9zILLnrXr+/dVXkAn4jaSugDJqdGGmFGWzyBHOoJIvqM2g0bDbfNCj/Tpu3I9R5bbrGc7JSRgzKW2lASouhSeso6psaEj52P1yAuurzqiVEkjVnP59IclK+Lj2g/R+K1bQX</vt:lpwstr>
  </property>
  <property fmtid="{D5CDD505-2E9C-101B-9397-08002B2CF9AE}" pid="59" name="x1ye=6">
    <vt:lpwstr>5KNa7NQWM1Y3ZTSTyHJbxYpvAX4Cve2nJRW+CBM3Mez7yWuuIa7ShJljEq7m3mo7+ogNdpXWwPQwZwrZr51LIR7Z/hTpyN2uR6NEBZ0pcpp6/t20MnpBLFlEyb4M2tAngnVWQAPaZvVD6rgoKisPhaM/WJPiLDAB/x2subMxoBzO9OcZexD9ktawzNAySzu3fflJ69BslicxOP4egRJ0Xdx1+sCB1TFciysePT0elvsbNxFQ3J2JUH29bTOGG2O</vt:lpwstr>
  </property>
  <property fmtid="{D5CDD505-2E9C-101B-9397-08002B2CF9AE}" pid="60" name="x1ye=60">
    <vt:lpwstr>PwSW8Sv/lE18DUtATrBlOZoOY+5mQvZPVJbLKFuMW8PkdxbJ13EThaBLfzqm5oL0zmsn+aAkcoFfENgFkv3iAYwY07tInUvbt69urDSdss6bljTEfqTCK2hPZGMJbc+H6o/P3oGdx6taZo7ilAUQDvxs+nQ/zZz4vZnvc4dPlb66/42pR3QGOQAzOXr5zdVfHMgf7KaLqtkZkem3f1qTXsHCo7eNKBzkrZj+a+V9Qes6XK23k7wm9NQzZaf3gq2</vt:lpwstr>
  </property>
  <property fmtid="{D5CDD505-2E9C-101B-9397-08002B2CF9AE}" pid="61" name="x1ye=61">
    <vt:lpwstr>uRhRMj69o4zdU7fbu65vRFnJ44IYYTCzHnXcRgbZv2OjRPvFwzHBJIg/EFpp7h13NZbyYKz8z+k4Ne16oJmevWnX9qbFaVnId8kR4oZnJD62Id/Gf32PnP24r+h/ynG+sth/Di5fvzZ+1UNxY8OabCTS3IN7jAo0zovY1GT5o+D57KO4xOrhlTeJrasKAALJJ0cOTvGikbyKno39Zx/4ocg3/ANdGnJc2rJSa0sT0iEBzz5cwR8At6pSbmRSlPo</vt:lpwstr>
  </property>
  <property fmtid="{D5CDD505-2E9C-101B-9397-08002B2CF9AE}" pid="62" name="x1ye=62">
    <vt:lpwstr>/3wMit5U8a7Rh5EJLeeNv2i+NqfmR9FvhpQ29lHc311/aIg/3d9dfFds+hNPKnMAyWpzmTaP35p60C6pTl5KWa55iM/yTppUQDfkPgqnF/7IdrxRrx6/RH0H0qCFxdUkWQ4GZn0gGrfXRYE2n69l/aZNu1e6xPC5A7fZX5UWJGoeGQhkohYfd01R/aYtH8l0NdmxfDpsEt5qpTnix9zaTKcGqQlmwJr2IZih92XMseGqBo8uApYhL6H5CVsPyCX</vt:lpwstr>
  </property>
  <property fmtid="{D5CDD505-2E9C-101B-9397-08002B2CF9AE}" pid="63" name="x1ye=63">
    <vt:lpwstr>fScfzE7GJlX6k2Jx/Q8M4g2pcJy+W1UZEqnGbr/64hJ1XrWdwaU2Ews2dciDt2kMZ0lbJIWtLKbK3t+fJ7E//MBAV/bQjUO9g8TbgqoOzyGZWiCKN5g1PwousR4fponBUi86SIIELDj9tUWiHTF1S6jKDT0i5WStIxj+QV6Van2l6ajz8q2mIyuCCOb28c8Pmdbq6iTgFx7iPofqR0CfgLvmIGzLuVwn9bC9THZ7cehzG1DlvygmNbI2UFctwEK</vt:lpwstr>
  </property>
  <property fmtid="{D5CDD505-2E9C-101B-9397-08002B2CF9AE}" pid="64" name="x1ye=64">
    <vt:lpwstr>7GGhO2gceCFoW9DGI0j9y48EumObvVvwLhjkFTfZShr+qDY1mtXw2ysenORxCzefwsovIc+wHhJWNfOZmAIkeGlB4nAsaCjNdHARrGTZx1P5E4h+6aE9FY0lp0whRv6oR5wwOvncmapsl7ypkEU5BaHPHBXnms92FG3+/+fGaHNt3dEDJ9Pqbw/ZP6s8RagCE39GhBtt7ggNgqkHuc34TDXVK6KuaTlyafbYhfwQQQSHwO0QR0tFKY0kGmCNerb</vt:lpwstr>
  </property>
  <property fmtid="{D5CDD505-2E9C-101B-9397-08002B2CF9AE}" pid="65" name="x1ye=65">
    <vt:lpwstr>gz+nwMPliTCt4Fxd52cj7fOC7cMItHn3UZs/4Ow4AXPSy7tgbTkUoSKjsWUIV8nIQUDKTnxSAG6Urwu/Dn7k+yu+mtpZmfj/UeuH7HjXXBs+HjrSgEiYSRHpL+z1ZQr/NNTvBANahJsbBuEZe4aaxiFry0XAfhnYsPE68ODdG7xiL5ZF/MmJVFSr1i0BIQj5rEvsX6oxhQ1Ou8uum1ATy7q2YjXo9CvpZd8g0Egp7OX+WhXeNByUs8mZ/SNJhMD</vt:lpwstr>
  </property>
  <property fmtid="{D5CDD505-2E9C-101B-9397-08002B2CF9AE}" pid="66" name="x1ye=66">
    <vt:lpwstr>58lG/vIWF+66FMuAWyEN7OKbUPfwS3/PI1nOep/A24pAsDoNvkmbK7p2Xecf4fp8Aeh45+lJQ9wgs9La53gWKuh0ui0REDlTmUkrouKK/M4Ll6hnaGzaErjmmb49TpjGENMPf8tEnjVhuNLPJVLCatEDu1JDZXi/KwyLnNhn6xtZ9E1P8aLo8sB2EgCh6IBZjMkgwmDDntyGCCAYt4+tEN9Frd/1fhiX7XCsvPD52mg4N4CUfUaALbbJzIPaVJZ</vt:lpwstr>
  </property>
  <property fmtid="{D5CDD505-2E9C-101B-9397-08002B2CF9AE}" pid="67" name="x1ye=67">
    <vt:lpwstr>vefGkFMC7yqjRbMTFTpLT4w1Q26JCASElMlqkFjnxHkCDrftIOnuJH9kp0Yj+M8X3L56rfXp0CWimkbN0gpPJ+A8Lye+bao5va6ZbvJvGRt9BlePwIu7H2NoWcM1m8HsdG3+kdkkxVaQZDWKLr+rJChpEKMLnXona2SMSSAkuO51FKqcq4jR7uMLlQfPJb4kAgmpjp+eBnTCy//2KstxNaGj/hCjhAmfeaO4qOk86qrm/fwSG0l8SELz4YTtX2x</vt:lpwstr>
  </property>
  <property fmtid="{D5CDD505-2E9C-101B-9397-08002B2CF9AE}" pid="68" name="x1ye=68">
    <vt:lpwstr>imQ96TFu5nUDoiQZ6PbSXJP4VPiznH662h9zLzmHEvsU2avqNdQNEPC18mMJreQ0IgN9z37tAkubOAA8T1mVAhFnM4omSVyHUzeKi9+jz29aGPFryq888XqNZP6o0fSN9tBWIyC9NBv0FEkyDDjhznR/zK4ShQ6e/C/GM7wmN94DCSWAxC98Xhdm8Jj6+NtvaPrYKcCxmowqFrbQ9vnjqaw+UHu+sBD0YkfzLiflb01nAe3a9XUoucjxqIU6XTT</vt:lpwstr>
  </property>
  <property fmtid="{D5CDD505-2E9C-101B-9397-08002B2CF9AE}" pid="69" name="x1ye=69">
    <vt:lpwstr>F4HTMcPFHTrpCQ0vO0TP7BQNrv0dSi4qDjgRg+Mq9mSs2c35JHl2kIabJbTUqP3QHDrmG2BN6SohzVXMrcoE9pbFfOqsvDYY4gbifzPsQD9etZ60wsqOw27rj9dq5eNYmbgAQ8x5KUb++yO9Hp2K4m1PGb777p41mEI73T5HO1jH+vgLdiI0Lw45S9vJdaNbfgD/g7N6ACik8URWjp3s8ntXsZ1rBfUln4in7Sdxnbq5d1lg2Z+8a/zAI1uMzHP</vt:lpwstr>
  </property>
  <property fmtid="{D5CDD505-2E9C-101B-9397-08002B2CF9AE}" pid="70" name="x1ye=7">
    <vt:lpwstr>XMzZytTZ1Yh2fYI21ctKeD49Za8GySbpIJRtrwcbzt4hoeo0iMBmBfW2I6n4pBz0cIndca3KviU9ZUQ14wID4hwIedftQJPeA3tvjaZqPaARzsP/XMjMNVtf3A5UCC60uALIMKrLTzXAkWinG8drfuNT0MihvkcWg+tFGtwofX5L2d7vIpKo3xSsNJjg4ODXCku0omWs+k28oywkexloIUoU2BRloeB37zc/oXgLepEhELAv+0YzmQJemaOy33f</vt:lpwstr>
  </property>
  <property fmtid="{D5CDD505-2E9C-101B-9397-08002B2CF9AE}" pid="71" name="x1ye=70">
    <vt:lpwstr>Bpsq566W6AU2PQaxG99NPCcdytjCci6Pw09smytuiSvOMadosfMhLJzF9VSHaAFnxz2te3KVLhqej3rv4uKfgmwhfNj8jusuUpb0zsQmmlAxQ7mD/ogWcg5q53w6/kHsWUF3/3iCtcuAidZRSJRE4MzATrGTVSbOokZm5QxzKtYopqsAZDZyx5gYqD0hhW/vx5VIqENzfNVfAq4dEjzWR3AiiSSojtNF1US+QdmVKQ4YBkRfY8DMJRzihmfPzPq</vt:lpwstr>
  </property>
  <property fmtid="{D5CDD505-2E9C-101B-9397-08002B2CF9AE}" pid="72" name="x1ye=71">
    <vt:lpwstr>FKe012odPSBWiqQjPBGRfl1DyCU39i8g6skzFV70/ZOUtu9Ou+pmwAbzVT3Njj32SbdW3PuQYKZu+I/4NQ52SpnxnhndtRv4IsE7l2cu7lHfE2jv/j+uwU37/czIh0797cBTDC2r1XzmsI0L9Ey/BYve9bRPSXJdKlIOra2rVuOGv0E+ealMLxO5fO+41cVVZ9/Tqz5kaBGAAA=</vt:lpwstr>
  </property>
  <property fmtid="{D5CDD505-2E9C-101B-9397-08002B2CF9AE}" pid="73" name="x1ye=8">
    <vt:lpwstr>kvbMf/pHaUYrBThxCbp+5DBw8kjR6pJHxl3ho7spNqyvSre4cdr34wouM0jHuojR4/7mu24Mge2S7LqNwW8zk569QQ4ks2IXOnba+7gjD/7gFLk8DzG4YGMsFfLJME8co/LUTIQOIYwqDaS+CrplchHQsMhGINEqFKsgN/lZ6HWqqHcMwhLiMvDkMxwZhAJcBP++n0KyGErHwi6Nkw9EYOz8Ak1cxmRIIbCt4lMp3ZocMbnEb6FHRhYyfgYMu0R</vt:lpwstr>
  </property>
  <property fmtid="{D5CDD505-2E9C-101B-9397-08002B2CF9AE}" pid="74" name="x1ye=9">
    <vt:lpwstr>m8nFZlf6wMyA0BrOVAFDgqoiUWdnv/tvr7LXIz6Z8SOb98PrM3/Ri57EJjd8WLVkn5Zak6AotbjeKUhj/Jkfr+4hwGTCFgMMu0PGt6wcCJY6MSZKfNy1Yrhp1SDlfwTcb0toJRreM2SPz4m+yxIp8NVwe3smdf2/olC6LqjteD10VGgxjAQkPHez4c4OQAsw/mpnYMZbWphnxsHknK1npOTwUVpDDx9H/8IkdgE/G7t6W6JOp9sWG3mD15VDtz6</vt:lpwstr>
  </property>
</Properties>
</file>